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F0" w:rsidRPr="002C0634" w:rsidRDefault="00CC5CCD" w:rsidP="00795F58">
      <w:pPr>
        <w:tabs>
          <w:tab w:val="right" w:pos="9639"/>
        </w:tabs>
        <w:autoSpaceDE w:val="0"/>
        <w:autoSpaceDN w:val="0"/>
        <w:adjustRightInd w:val="0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C228D2">
        <w:rPr>
          <w:rFonts w:cs="Arial"/>
          <w:szCs w:val="20"/>
        </w:rPr>
        <w:t xml:space="preserve">                    ZS1FIN.271.7</w:t>
      </w:r>
      <w:r w:rsidR="009616D7">
        <w:rPr>
          <w:rFonts w:cs="Arial"/>
          <w:szCs w:val="20"/>
        </w:rPr>
        <w:t>.2018</w:t>
      </w:r>
      <w:r w:rsidR="00706EF0" w:rsidRPr="002C0634">
        <w:rPr>
          <w:rFonts w:cs="Arial"/>
          <w:szCs w:val="20"/>
        </w:rPr>
        <w:tab/>
        <w:t xml:space="preserve">załącznik nr </w:t>
      </w:r>
      <w:r w:rsidR="005F2F96">
        <w:rPr>
          <w:rFonts w:cs="Arial"/>
          <w:szCs w:val="20"/>
        </w:rPr>
        <w:t>5</w:t>
      </w:r>
      <w:r w:rsidR="00706EF0" w:rsidRPr="002C0634">
        <w:rPr>
          <w:rFonts w:cs="Arial"/>
          <w:szCs w:val="20"/>
        </w:rPr>
        <w:t xml:space="preserve"> do </w:t>
      </w:r>
      <w:r w:rsidR="004A5DFC">
        <w:rPr>
          <w:rFonts w:cs="Arial"/>
          <w:szCs w:val="20"/>
        </w:rPr>
        <w:t>Ogłoszenia</w:t>
      </w:r>
    </w:p>
    <w:p w:rsidR="0045306F" w:rsidRPr="002C0634" w:rsidRDefault="0045306F" w:rsidP="0045306F">
      <w:pPr>
        <w:autoSpaceDE w:val="0"/>
        <w:autoSpaceDN w:val="0"/>
        <w:adjustRightInd w:val="0"/>
        <w:spacing w:before="240"/>
        <w:jc w:val="center"/>
        <w:rPr>
          <w:rFonts w:cs="Arial"/>
          <w:b/>
          <w:szCs w:val="20"/>
          <w:u w:val="single"/>
        </w:rPr>
      </w:pPr>
      <w:r w:rsidRPr="002C0634">
        <w:rPr>
          <w:rFonts w:cs="Arial"/>
          <w:b/>
          <w:szCs w:val="20"/>
        </w:rPr>
        <w:t>WYKAZ USŁUG</w:t>
      </w:r>
    </w:p>
    <w:p w:rsidR="00CD37BF" w:rsidRDefault="001E73D7" w:rsidP="00CD37BF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</w:t>
      </w:r>
    </w:p>
    <w:p w:rsidR="009616D7" w:rsidRPr="00C228D2" w:rsidRDefault="0045306F" w:rsidP="009616D7">
      <w:pPr>
        <w:pStyle w:val="Standard"/>
        <w:rPr>
          <w:rFonts w:ascii="Times New Roman" w:hAnsi="Times New Roman" w:cs="Times New Roman"/>
          <w:b/>
        </w:rPr>
      </w:pPr>
      <w:r w:rsidRPr="009616D7">
        <w:rPr>
          <w:rFonts w:ascii="Times New Roman" w:hAnsi="Times New Roman" w:cs="Times New Roman"/>
          <w:szCs w:val="20"/>
        </w:rPr>
        <w:t>Składając ofertę w postępowaniu o udzielenie zamówienia publicznego</w:t>
      </w:r>
      <w:r w:rsidRPr="00CC5CCD">
        <w:rPr>
          <w:rFonts w:ascii="Arial" w:hAnsi="Arial"/>
          <w:szCs w:val="20"/>
        </w:rPr>
        <w:t xml:space="preserve"> </w:t>
      </w:r>
      <w:r w:rsidRPr="009616D7">
        <w:rPr>
          <w:rFonts w:ascii="Times New Roman" w:hAnsi="Times New Roman" w:cs="Times New Roman"/>
          <w:szCs w:val="20"/>
        </w:rPr>
        <w:t>na</w:t>
      </w:r>
      <w:r w:rsidR="00CC5CCD">
        <w:rPr>
          <w:rFonts w:ascii="Arial" w:hAnsi="Arial"/>
          <w:szCs w:val="20"/>
        </w:rPr>
        <w:t xml:space="preserve"> </w:t>
      </w:r>
      <w:r w:rsidR="00C228D2">
        <w:rPr>
          <w:rFonts w:ascii="Arial" w:hAnsi="Arial"/>
          <w:szCs w:val="20"/>
        </w:rPr>
        <w:t xml:space="preserve">: </w:t>
      </w:r>
      <w:r w:rsidR="009616D7" w:rsidRPr="00C228D2">
        <w:rPr>
          <w:rFonts w:ascii="Times New Roman" w:hAnsi="Times New Roman" w:cs="Times New Roman"/>
          <w:b/>
        </w:rPr>
        <w:t>Przeprowadzenie usługi szkoleniowej polegającej na zorganizowaniu i przeprowadzeniu szkoleń  dla nauczycieli  przedmiotów zawodowych w Zespole Szkół Nr 1 Im. Stanisława Staszica w Szczytnie w ramach projektu „Kształcimy dla rynku pracy”.</w:t>
      </w:r>
    </w:p>
    <w:p w:rsidR="0045306F" w:rsidRPr="00CC5CCD" w:rsidRDefault="0045306F" w:rsidP="009616D7">
      <w:pPr>
        <w:pStyle w:val="Standard"/>
        <w:rPr>
          <w:b/>
          <w:lang w:eastAsia="pl-PL"/>
        </w:rPr>
      </w:pPr>
      <w:r w:rsidRPr="00CC5CCD">
        <w:t>w</w:t>
      </w:r>
      <w:r w:rsidR="001C2F4A" w:rsidRPr="00CC5CCD">
        <w:t> </w:t>
      </w:r>
      <w:r w:rsidRPr="00CC5CCD">
        <w:t>celu potwierdzenia spełniania warunk</w:t>
      </w:r>
      <w:r w:rsidR="00914E7A" w:rsidRPr="00CC5CCD">
        <w:t>u</w:t>
      </w:r>
      <w:r w:rsidRPr="00CC5CCD">
        <w:t xml:space="preserve"> udziału w postępowaniu dotycząc</w:t>
      </w:r>
      <w:r w:rsidR="00914E7A" w:rsidRPr="00CC5CCD">
        <w:t>ego</w:t>
      </w:r>
      <w:r w:rsidRPr="00CC5CCD">
        <w:t xml:space="preserve"> </w:t>
      </w:r>
      <w:r w:rsidR="005A702E" w:rsidRPr="00CC5CCD">
        <w:t>zdolności technicznych lub zawodowych (pkt 6.1.3 lit a Ogłoszenia o zamówieniu)</w:t>
      </w:r>
      <w:r w:rsidRPr="00CC5CCD">
        <w:t xml:space="preserve">, oświadczamy, że w okresie ostatnich </w:t>
      </w:r>
      <w:r w:rsidR="00CC5CCD" w:rsidRPr="00CC5CCD">
        <w:t>trzech</w:t>
      </w:r>
      <w:r w:rsidRPr="00CC5CCD">
        <w:t xml:space="preserve"> lat przed upływem terminu składania ofert, a jeżeli okres prowadzenia działalności jest krótszy w tym okresie wykonaliśmy </w:t>
      </w:r>
      <w:r w:rsidR="00D25A52" w:rsidRPr="00CC5CCD">
        <w:t>n</w:t>
      </w:r>
      <w:r w:rsidR="00AB21F9" w:rsidRPr="00CC5CCD">
        <w:t xml:space="preserve">iżej wymienione </w:t>
      </w:r>
      <w:r w:rsidRPr="00CC5CCD">
        <w:t>usługi: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1984"/>
        <w:gridCol w:w="1414"/>
        <w:gridCol w:w="4320"/>
        <w:gridCol w:w="1548"/>
      </w:tblGrid>
      <w:tr w:rsidR="001C2F4A" w:rsidRPr="002C0634" w:rsidTr="001C2F4A">
        <w:trPr>
          <w:cantSplit/>
          <w:trHeight w:val="1064"/>
          <w:tblHeader/>
          <w:jc w:val="center"/>
        </w:trPr>
        <w:tc>
          <w:tcPr>
            <w:tcW w:w="464" w:type="dxa"/>
            <w:shd w:val="clear" w:color="auto" w:fill="CCCCCC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C0634">
              <w:rPr>
                <w:rFonts w:cs="Arial"/>
                <w:b/>
                <w:sz w:val="18"/>
                <w:szCs w:val="18"/>
              </w:rPr>
              <w:t>LP</w:t>
            </w:r>
          </w:p>
        </w:tc>
        <w:tc>
          <w:tcPr>
            <w:tcW w:w="1984" w:type="dxa"/>
            <w:shd w:val="clear" w:color="auto" w:fill="CCCCCC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C0634">
              <w:rPr>
                <w:rFonts w:cs="Arial"/>
                <w:b/>
                <w:sz w:val="18"/>
                <w:szCs w:val="18"/>
              </w:rPr>
              <w:t xml:space="preserve">Nazwa Wykonawcy </w:t>
            </w:r>
            <w:r w:rsidRPr="002C0634">
              <w:rPr>
                <w:rFonts w:cs="Arial"/>
                <w:sz w:val="18"/>
                <w:szCs w:val="18"/>
              </w:rPr>
              <w:t>(podmiotu, na którego zasobach polega Wykonawca)</w:t>
            </w:r>
          </w:p>
        </w:tc>
        <w:tc>
          <w:tcPr>
            <w:tcW w:w="1414" w:type="dxa"/>
            <w:shd w:val="clear" w:color="auto" w:fill="CCCCCC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C0634">
              <w:rPr>
                <w:rFonts w:cs="Arial"/>
                <w:b/>
                <w:sz w:val="18"/>
                <w:szCs w:val="18"/>
              </w:rPr>
              <w:t>Nazwa Odbiorcy</w:t>
            </w:r>
          </w:p>
        </w:tc>
        <w:tc>
          <w:tcPr>
            <w:tcW w:w="4320" w:type="dxa"/>
            <w:shd w:val="clear" w:color="auto" w:fill="CCCCCC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C0634">
              <w:rPr>
                <w:rFonts w:cs="Arial"/>
                <w:b/>
                <w:sz w:val="18"/>
                <w:szCs w:val="18"/>
              </w:rPr>
              <w:t>Opis przedmiotu zamówienia</w:t>
            </w:r>
          </w:p>
          <w:p w:rsidR="001C2F4A" w:rsidRPr="002C0634" w:rsidRDefault="001C2F4A" w:rsidP="003B4A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C0634">
              <w:rPr>
                <w:rFonts w:cs="Arial"/>
                <w:sz w:val="18"/>
                <w:szCs w:val="18"/>
              </w:rPr>
              <w:t>(w odniesieniu do warunku opisanego w pkt 6.1.</w:t>
            </w:r>
            <w:r w:rsidR="005A702E">
              <w:rPr>
                <w:rFonts w:cs="Arial"/>
                <w:sz w:val="18"/>
                <w:szCs w:val="18"/>
              </w:rPr>
              <w:t>3 lit a Ogłoszenia</w:t>
            </w:r>
            <w:r w:rsidRPr="002C0634">
              <w:rPr>
                <w:rFonts w:cs="Arial"/>
                <w:sz w:val="18"/>
                <w:szCs w:val="18"/>
              </w:rPr>
              <w:t>)</w:t>
            </w:r>
            <w:r w:rsidR="00CD37BF">
              <w:rPr>
                <w:rFonts w:cs="Arial"/>
                <w:sz w:val="18"/>
                <w:szCs w:val="18"/>
              </w:rPr>
              <w:t>, w tym wartość usługi (brutto) w PLN</w:t>
            </w:r>
          </w:p>
        </w:tc>
        <w:tc>
          <w:tcPr>
            <w:tcW w:w="1548" w:type="dxa"/>
            <w:shd w:val="clear" w:color="auto" w:fill="CCCCCC"/>
            <w:vAlign w:val="center"/>
          </w:tcPr>
          <w:p w:rsidR="001C2F4A" w:rsidRPr="002C0634" w:rsidRDefault="001C2F4A" w:rsidP="004A25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C0634">
              <w:rPr>
                <w:rFonts w:cs="Arial"/>
                <w:b/>
                <w:sz w:val="18"/>
                <w:szCs w:val="18"/>
              </w:rPr>
              <w:t>Data wykonania</w:t>
            </w:r>
          </w:p>
          <w:p w:rsidR="001C2F4A" w:rsidRPr="002C0634" w:rsidRDefault="001C2F4A" w:rsidP="004A25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C0634">
              <w:rPr>
                <w:rFonts w:cs="Arial"/>
                <w:b/>
                <w:sz w:val="18"/>
                <w:szCs w:val="18"/>
              </w:rPr>
              <w:t xml:space="preserve"> (od </w:t>
            </w:r>
            <w:r w:rsidRPr="002C0634">
              <w:rPr>
                <w:rFonts w:cs="Arial"/>
                <w:sz w:val="18"/>
                <w:szCs w:val="18"/>
              </w:rPr>
              <w:t>dd/mm/rrrr</w:t>
            </w:r>
            <w:r w:rsidRPr="002C0634">
              <w:rPr>
                <w:rFonts w:cs="Arial"/>
                <w:sz w:val="18"/>
                <w:szCs w:val="18"/>
              </w:rPr>
              <w:br/>
            </w:r>
            <w:r w:rsidRPr="002C0634">
              <w:rPr>
                <w:rFonts w:cs="Arial"/>
                <w:b/>
                <w:sz w:val="18"/>
                <w:szCs w:val="18"/>
              </w:rPr>
              <w:t>do</w:t>
            </w:r>
            <w:r w:rsidRPr="002C0634">
              <w:rPr>
                <w:rFonts w:cs="Arial"/>
                <w:sz w:val="18"/>
                <w:szCs w:val="18"/>
              </w:rPr>
              <w:t xml:space="preserve"> dd/mm/rrrr</w:t>
            </w:r>
            <w:r w:rsidRPr="002C0634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C2F4A" w:rsidRPr="002C0634" w:rsidTr="001C2F4A">
        <w:trPr>
          <w:cantSplit/>
          <w:trHeight w:val="347"/>
          <w:tblHeader/>
          <w:jc w:val="center"/>
        </w:trPr>
        <w:tc>
          <w:tcPr>
            <w:tcW w:w="464" w:type="dxa"/>
            <w:shd w:val="clear" w:color="auto" w:fill="CCCCCC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CCCCC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2C0634">
              <w:rPr>
                <w:rFonts w:cs="Arial"/>
                <w:sz w:val="18"/>
                <w:szCs w:val="18"/>
              </w:rPr>
              <w:t>(1)</w:t>
            </w:r>
          </w:p>
        </w:tc>
        <w:tc>
          <w:tcPr>
            <w:tcW w:w="1414" w:type="dxa"/>
            <w:shd w:val="clear" w:color="auto" w:fill="CCCCCC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2C0634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4320" w:type="dxa"/>
            <w:shd w:val="clear" w:color="auto" w:fill="CCCCCC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2C0634">
              <w:rPr>
                <w:rFonts w:cs="Arial"/>
                <w:sz w:val="18"/>
                <w:szCs w:val="18"/>
              </w:rPr>
              <w:t>(3)</w:t>
            </w:r>
          </w:p>
        </w:tc>
        <w:tc>
          <w:tcPr>
            <w:tcW w:w="1548" w:type="dxa"/>
            <w:shd w:val="clear" w:color="auto" w:fill="CCCCCC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2C0634">
              <w:rPr>
                <w:rFonts w:cs="Arial"/>
                <w:sz w:val="18"/>
                <w:szCs w:val="18"/>
              </w:rPr>
              <w:t>(4)</w:t>
            </w:r>
          </w:p>
        </w:tc>
      </w:tr>
      <w:tr w:rsidR="001C2F4A" w:rsidRPr="002C0634" w:rsidTr="001B73E1">
        <w:trPr>
          <w:cantSplit/>
          <w:trHeight w:val="1134"/>
          <w:jc w:val="center"/>
        </w:trPr>
        <w:tc>
          <w:tcPr>
            <w:tcW w:w="464" w:type="dxa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2C063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1C2F4A" w:rsidRPr="002C0634" w:rsidRDefault="00242124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,</w:t>
            </w:r>
          </w:p>
        </w:tc>
        <w:tc>
          <w:tcPr>
            <w:tcW w:w="1548" w:type="dxa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C2F4A" w:rsidRPr="002C0634" w:rsidTr="001B73E1">
        <w:trPr>
          <w:cantSplit/>
          <w:trHeight w:val="1134"/>
          <w:jc w:val="center"/>
        </w:trPr>
        <w:tc>
          <w:tcPr>
            <w:tcW w:w="464" w:type="dxa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2C063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1984" w:type="dxa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C2F4A" w:rsidRPr="002C0634" w:rsidTr="001B73E1">
        <w:trPr>
          <w:cantSplit/>
          <w:trHeight w:val="1134"/>
          <w:jc w:val="center"/>
        </w:trPr>
        <w:tc>
          <w:tcPr>
            <w:tcW w:w="464" w:type="dxa"/>
            <w:vAlign w:val="center"/>
          </w:tcPr>
          <w:p w:rsidR="001C2F4A" w:rsidRPr="002C0634" w:rsidRDefault="001B73E1" w:rsidP="003B4A1D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1C2F4A" w:rsidRPr="002C0634" w:rsidRDefault="001C2F4A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73E1" w:rsidRPr="002C0634" w:rsidTr="001B73E1">
        <w:trPr>
          <w:cantSplit/>
          <w:trHeight w:val="1134"/>
          <w:jc w:val="center"/>
        </w:trPr>
        <w:tc>
          <w:tcPr>
            <w:tcW w:w="464" w:type="dxa"/>
            <w:vAlign w:val="center"/>
          </w:tcPr>
          <w:p w:rsidR="001B73E1" w:rsidRPr="002C0634" w:rsidRDefault="001B73E1" w:rsidP="003B4A1D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1B73E1" w:rsidRPr="002C0634" w:rsidRDefault="001B73E1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1B73E1" w:rsidRPr="002C0634" w:rsidRDefault="001B73E1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1B73E1" w:rsidRPr="002C0634" w:rsidRDefault="001B73E1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1B73E1" w:rsidRPr="002C0634" w:rsidRDefault="001B73E1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73E1" w:rsidRPr="002C0634" w:rsidTr="001B73E1">
        <w:trPr>
          <w:cantSplit/>
          <w:trHeight w:val="1134"/>
          <w:jc w:val="center"/>
        </w:trPr>
        <w:tc>
          <w:tcPr>
            <w:tcW w:w="464" w:type="dxa"/>
            <w:vAlign w:val="center"/>
          </w:tcPr>
          <w:p w:rsidR="001B73E1" w:rsidRDefault="001B73E1" w:rsidP="003B4A1D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1B73E1" w:rsidRPr="002C0634" w:rsidRDefault="001B73E1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:rsidR="001B73E1" w:rsidRPr="002C0634" w:rsidRDefault="001B73E1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1B73E1" w:rsidRPr="002C0634" w:rsidRDefault="001B73E1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1B73E1" w:rsidRPr="002C0634" w:rsidRDefault="001B73E1" w:rsidP="003B4A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45306F" w:rsidRPr="002C0634" w:rsidRDefault="0045306F" w:rsidP="0045306F">
      <w:pPr>
        <w:pStyle w:val="Tretekstu"/>
        <w:tabs>
          <w:tab w:val="left" w:leader="dot" w:pos="2880"/>
          <w:tab w:val="left" w:pos="4500"/>
          <w:tab w:val="left" w:leader="dot" w:pos="9638"/>
        </w:tabs>
        <w:spacing w:before="1080" w:after="0"/>
        <w:jc w:val="left"/>
        <w:rPr>
          <w:rFonts w:cs="Arial"/>
          <w:sz w:val="22"/>
          <w:szCs w:val="22"/>
        </w:rPr>
      </w:pPr>
      <w:r w:rsidRPr="002C0634">
        <w:rPr>
          <w:rFonts w:cs="Arial"/>
          <w:sz w:val="22"/>
          <w:szCs w:val="22"/>
        </w:rPr>
        <w:tab/>
      </w:r>
      <w:r w:rsidRPr="002C0634">
        <w:rPr>
          <w:rFonts w:cs="Arial"/>
          <w:sz w:val="22"/>
          <w:szCs w:val="22"/>
        </w:rPr>
        <w:tab/>
      </w:r>
      <w:r w:rsidRPr="002C0634">
        <w:rPr>
          <w:rFonts w:cs="Arial"/>
          <w:sz w:val="22"/>
          <w:szCs w:val="22"/>
        </w:rPr>
        <w:tab/>
      </w:r>
    </w:p>
    <w:p w:rsidR="0045306F" w:rsidRPr="002C0634" w:rsidRDefault="0045306F" w:rsidP="0045306F">
      <w:pPr>
        <w:tabs>
          <w:tab w:val="center" w:pos="1260"/>
          <w:tab w:val="center" w:pos="7020"/>
        </w:tabs>
        <w:jc w:val="center"/>
        <w:rPr>
          <w:rFonts w:cs="Arial"/>
          <w:sz w:val="18"/>
          <w:szCs w:val="18"/>
        </w:rPr>
      </w:pPr>
      <w:r w:rsidRPr="002C0634">
        <w:rPr>
          <w:rFonts w:cs="Arial"/>
          <w:sz w:val="18"/>
          <w:szCs w:val="18"/>
        </w:rPr>
        <w:tab/>
        <w:t>(data)</w:t>
      </w:r>
      <w:r w:rsidRPr="002C0634">
        <w:rPr>
          <w:rFonts w:cs="Arial"/>
          <w:sz w:val="18"/>
          <w:szCs w:val="18"/>
        </w:rPr>
        <w:tab/>
        <w:t>(pieczęć i podpis osób/osoby uprawnionej do reprezentowania</w:t>
      </w:r>
      <w:r w:rsidRPr="002C0634">
        <w:rPr>
          <w:rFonts w:cs="Arial"/>
          <w:sz w:val="18"/>
          <w:szCs w:val="18"/>
        </w:rPr>
        <w:br/>
      </w:r>
      <w:r w:rsidRPr="002C0634">
        <w:rPr>
          <w:rFonts w:cs="Arial"/>
          <w:sz w:val="18"/>
          <w:szCs w:val="18"/>
        </w:rPr>
        <w:tab/>
      </w:r>
      <w:r w:rsidRPr="002C0634">
        <w:rPr>
          <w:rFonts w:cs="Arial"/>
          <w:sz w:val="18"/>
          <w:szCs w:val="18"/>
        </w:rPr>
        <w:tab/>
        <w:t>Wykonawcy i składania oświadczeń woli w jego imieniu)</w:t>
      </w:r>
    </w:p>
    <w:sectPr w:rsidR="0045306F" w:rsidRPr="002C0634" w:rsidSect="009616A5">
      <w:footerReference w:type="default" r:id="rId7"/>
      <w:headerReference w:type="first" r:id="rId8"/>
      <w:pgSz w:w="11907" w:h="16840" w:code="9"/>
      <w:pgMar w:top="284" w:right="1134" w:bottom="1134" w:left="1134" w:header="27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21A" w:rsidRDefault="007D521A">
      <w:r>
        <w:separator/>
      </w:r>
    </w:p>
  </w:endnote>
  <w:endnote w:type="continuationSeparator" w:id="0">
    <w:p w:rsidR="007D521A" w:rsidRDefault="007D5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3B" w:rsidRPr="00D9565D" w:rsidRDefault="0041633B" w:rsidP="001460EE">
    <w:pPr>
      <w:pStyle w:val="Stopka"/>
      <w:jc w:val="center"/>
      <w:rPr>
        <w:sz w:val="18"/>
        <w:szCs w:val="18"/>
      </w:rPr>
    </w:pPr>
    <w:r w:rsidRPr="00D9565D">
      <w:rPr>
        <w:rStyle w:val="Numerstrony"/>
        <w:sz w:val="18"/>
        <w:szCs w:val="18"/>
      </w:rPr>
      <w:fldChar w:fldCharType="begin"/>
    </w:r>
    <w:r w:rsidRPr="00D9565D">
      <w:rPr>
        <w:rStyle w:val="Numerstrony"/>
        <w:sz w:val="18"/>
        <w:szCs w:val="18"/>
      </w:rPr>
      <w:instrText xml:space="preserve"> PAGE </w:instrText>
    </w:r>
    <w:r w:rsidRPr="00D9565D">
      <w:rPr>
        <w:rStyle w:val="Numerstrony"/>
        <w:sz w:val="18"/>
        <w:szCs w:val="18"/>
      </w:rPr>
      <w:fldChar w:fldCharType="separate"/>
    </w:r>
    <w:r w:rsidR="00CD37BF">
      <w:rPr>
        <w:rStyle w:val="Numerstrony"/>
        <w:noProof/>
        <w:sz w:val="18"/>
        <w:szCs w:val="18"/>
      </w:rPr>
      <w:t>2</w:t>
    </w:r>
    <w:r w:rsidRPr="00D9565D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21A" w:rsidRDefault="007D521A">
      <w:r>
        <w:separator/>
      </w:r>
    </w:p>
  </w:footnote>
  <w:footnote w:type="continuationSeparator" w:id="0">
    <w:p w:rsidR="007D521A" w:rsidRDefault="007D5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C2" w:rsidRDefault="00B678E2">
    <w:pPr>
      <w:pStyle w:val="Nagwek"/>
    </w:pPr>
    <w:r>
      <w:rPr>
        <w:noProof/>
        <w:lang w:val="pl-PL" w:eastAsia="pl-PL"/>
      </w:rPr>
      <w:drawing>
        <wp:inline distT="0" distB="0" distL="0" distR="0">
          <wp:extent cx="5760720" cy="716280"/>
          <wp:effectExtent l="19050" t="0" r="0" b="0"/>
          <wp:docPr id="1" name="Obraz 1" descr="Bez naz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9826313"/>
    <w:multiLevelType w:val="hybridMultilevel"/>
    <w:tmpl w:val="4A5E8DD8"/>
    <w:lvl w:ilvl="0" w:tplc="AA54D7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C4A16"/>
    <w:multiLevelType w:val="hybridMultilevel"/>
    <w:tmpl w:val="CBE6B8A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14F82C17"/>
    <w:multiLevelType w:val="hybridMultilevel"/>
    <w:tmpl w:val="338E4BC0"/>
    <w:lvl w:ilvl="0" w:tplc="AA9EEB8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60FDE"/>
    <w:multiLevelType w:val="hybridMultilevel"/>
    <w:tmpl w:val="F72C0738"/>
    <w:lvl w:ilvl="0" w:tplc="8C982094">
      <w:start w:val="1"/>
      <w:numFmt w:val="bullet"/>
      <w:lvlText w:val=""/>
      <w:lvlJc w:val="left"/>
      <w:pPr>
        <w:tabs>
          <w:tab w:val="num" w:pos="2160"/>
        </w:tabs>
        <w:ind w:left="2160" w:hanging="29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235E3"/>
    <w:multiLevelType w:val="hybridMultilevel"/>
    <w:tmpl w:val="09C65A06"/>
    <w:name w:val="WW8Num4"/>
    <w:lvl w:ilvl="0" w:tplc="11E4D3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000000"/>
        <w:sz w:val="20"/>
        <w:szCs w:val="20"/>
        <w:u w:val="none"/>
      </w:rPr>
    </w:lvl>
    <w:lvl w:ilvl="1" w:tplc="BC405F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C47066"/>
    <w:multiLevelType w:val="hybridMultilevel"/>
    <w:tmpl w:val="98CEA1DA"/>
    <w:lvl w:ilvl="0" w:tplc="2BFA5E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3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15350E"/>
    <w:multiLevelType w:val="hybridMultilevel"/>
    <w:tmpl w:val="63D20812"/>
    <w:lvl w:ilvl="0" w:tplc="E194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1F08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543FE"/>
    <w:rsid w:val="00000636"/>
    <w:rsid w:val="00000A9F"/>
    <w:rsid w:val="00000CA0"/>
    <w:rsid w:val="00000F20"/>
    <w:rsid w:val="00001764"/>
    <w:rsid w:val="000028CE"/>
    <w:rsid w:val="0000295E"/>
    <w:rsid w:val="00006783"/>
    <w:rsid w:val="00007646"/>
    <w:rsid w:val="00007739"/>
    <w:rsid w:val="00007A9C"/>
    <w:rsid w:val="00007AD4"/>
    <w:rsid w:val="00007C56"/>
    <w:rsid w:val="0001042D"/>
    <w:rsid w:val="00010EC0"/>
    <w:rsid w:val="00011978"/>
    <w:rsid w:val="000122B9"/>
    <w:rsid w:val="000130B1"/>
    <w:rsid w:val="00013D4F"/>
    <w:rsid w:val="00013F6B"/>
    <w:rsid w:val="000158D5"/>
    <w:rsid w:val="00015FB8"/>
    <w:rsid w:val="00016098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672"/>
    <w:rsid w:val="00025971"/>
    <w:rsid w:val="00025AAC"/>
    <w:rsid w:val="00026700"/>
    <w:rsid w:val="0002725D"/>
    <w:rsid w:val="00027877"/>
    <w:rsid w:val="00032668"/>
    <w:rsid w:val="00032EC5"/>
    <w:rsid w:val="0003403C"/>
    <w:rsid w:val="00034B5D"/>
    <w:rsid w:val="00034EED"/>
    <w:rsid w:val="0003617D"/>
    <w:rsid w:val="00036FB5"/>
    <w:rsid w:val="0004009A"/>
    <w:rsid w:val="00040621"/>
    <w:rsid w:val="000411CB"/>
    <w:rsid w:val="0004176D"/>
    <w:rsid w:val="000432B3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2E1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77A6C"/>
    <w:rsid w:val="00080266"/>
    <w:rsid w:val="000802BB"/>
    <w:rsid w:val="0008092E"/>
    <w:rsid w:val="0008138F"/>
    <w:rsid w:val="00081D01"/>
    <w:rsid w:val="00083A55"/>
    <w:rsid w:val="00083C90"/>
    <w:rsid w:val="00084F6F"/>
    <w:rsid w:val="000851CF"/>
    <w:rsid w:val="00086809"/>
    <w:rsid w:val="00087166"/>
    <w:rsid w:val="000913BC"/>
    <w:rsid w:val="000926BC"/>
    <w:rsid w:val="00094CF8"/>
    <w:rsid w:val="00096A1B"/>
    <w:rsid w:val="00096C13"/>
    <w:rsid w:val="00097274"/>
    <w:rsid w:val="000A16EE"/>
    <w:rsid w:val="000A1A4B"/>
    <w:rsid w:val="000A2203"/>
    <w:rsid w:val="000A280A"/>
    <w:rsid w:val="000A2AC1"/>
    <w:rsid w:val="000A2D4F"/>
    <w:rsid w:val="000A375E"/>
    <w:rsid w:val="000A4705"/>
    <w:rsid w:val="000A5ABB"/>
    <w:rsid w:val="000A63B8"/>
    <w:rsid w:val="000A6A79"/>
    <w:rsid w:val="000B0DB2"/>
    <w:rsid w:val="000B0EA3"/>
    <w:rsid w:val="000B1427"/>
    <w:rsid w:val="000B191F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6CA"/>
    <w:rsid w:val="000B5B2F"/>
    <w:rsid w:val="000B5B3D"/>
    <w:rsid w:val="000B6900"/>
    <w:rsid w:val="000C0809"/>
    <w:rsid w:val="000C0E45"/>
    <w:rsid w:val="000C13E1"/>
    <w:rsid w:val="000C1B32"/>
    <w:rsid w:val="000C2E82"/>
    <w:rsid w:val="000C4A5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BAB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6ED0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2E2"/>
    <w:rsid w:val="00106695"/>
    <w:rsid w:val="0010680C"/>
    <w:rsid w:val="00106A96"/>
    <w:rsid w:val="00106F17"/>
    <w:rsid w:val="00110283"/>
    <w:rsid w:val="00110617"/>
    <w:rsid w:val="00111721"/>
    <w:rsid w:val="00111849"/>
    <w:rsid w:val="00111DCC"/>
    <w:rsid w:val="001139D7"/>
    <w:rsid w:val="001154FE"/>
    <w:rsid w:val="00117281"/>
    <w:rsid w:val="00117CA6"/>
    <w:rsid w:val="0012021D"/>
    <w:rsid w:val="00120A1A"/>
    <w:rsid w:val="00120B85"/>
    <w:rsid w:val="0012185C"/>
    <w:rsid w:val="00121E3C"/>
    <w:rsid w:val="00121E59"/>
    <w:rsid w:val="00123433"/>
    <w:rsid w:val="00123A11"/>
    <w:rsid w:val="00124FB9"/>
    <w:rsid w:val="001274B4"/>
    <w:rsid w:val="00130EED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53F1"/>
    <w:rsid w:val="001460EE"/>
    <w:rsid w:val="001462FF"/>
    <w:rsid w:val="001463A7"/>
    <w:rsid w:val="0014682C"/>
    <w:rsid w:val="00146E3D"/>
    <w:rsid w:val="0014753D"/>
    <w:rsid w:val="00147544"/>
    <w:rsid w:val="001478CB"/>
    <w:rsid w:val="001507A2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4DF"/>
    <w:rsid w:val="00161E77"/>
    <w:rsid w:val="00162EE9"/>
    <w:rsid w:val="001630EA"/>
    <w:rsid w:val="00163A07"/>
    <w:rsid w:val="001643B1"/>
    <w:rsid w:val="0016468F"/>
    <w:rsid w:val="00164D7D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1D78"/>
    <w:rsid w:val="00184A83"/>
    <w:rsid w:val="00184B20"/>
    <w:rsid w:val="00184F41"/>
    <w:rsid w:val="00185D04"/>
    <w:rsid w:val="00185D25"/>
    <w:rsid w:val="00186D60"/>
    <w:rsid w:val="001875AA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1013"/>
    <w:rsid w:val="001B225C"/>
    <w:rsid w:val="001B2873"/>
    <w:rsid w:val="001B2E8E"/>
    <w:rsid w:val="001B30BD"/>
    <w:rsid w:val="001B38FC"/>
    <w:rsid w:val="001B463D"/>
    <w:rsid w:val="001B4BFB"/>
    <w:rsid w:val="001B66E9"/>
    <w:rsid w:val="001B72C3"/>
    <w:rsid w:val="001B73E1"/>
    <w:rsid w:val="001C1840"/>
    <w:rsid w:val="001C2E43"/>
    <w:rsid w:val="001C2F4A"/>
    <w:rsid w:val="001C302A"/>
    <w:rsid w:val="001C3335"/>
    <w:rsid w:val="001C3AC8"/>
    <w:rsid w:val="001C3F6A"/>
    <w:rsid w:val="001C443F"/>
    <w:rsid w:val="001C4734"/>
    <w:rsid w:val="001C47AC"/>
    <w:rsid w:val="001C48CE"/>
    <w:rsid w:val="001C4CA4"/>
    <w:rsid w:val="001C4CDA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3B0F"/>
    <w:rsid w:val="001D3CA7"/>
    <w:rsid w:val="001D4B72"/>
    <w:rsid w:val="001D50DD"/>
    <w:rsid w:val="001D6D67"/>
    <w:rsid w:val="001E1F67"/>
    <w:rsid w:val="001E2C18"/>
    <w:rsid w:val="001E3A91"/>
    <w:rsid w:val="001E5757"/>
    <w:rsid w:val="001E6EE0"/>
    <w:rsid w:val="001E73D7"/>
    <w:rsid w:val="001E769D"/>
    <w:rsid w:val="001E7B20"/>
    <w:rsid w:val="001E7B51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B9"/>
    <w:rsid w:val="00202FA7"/>
    <w:rsid w:val="002031D2"/>
    <w:rsid w:val="00203446"/>
    <w:rsid w:val="002037FA"/>
    <w:rsid w:val="002041ED"/>
    <w:rsid w:val="002042D7"/>
    <w:rsid w:val="002055F3"/>
    <w:rsid w:val="00206C66"/>
    <w:rsid w:val="00207200"/>
    <w:rsid w:val="00207E90"/>
    <w:rsid w:val="00210361"/>
    <w:rsid w:val="00210B7E"/>
    <w:rsid w:val="00211CB1"/>
    <w:rsid w:val="00211D2B"/>
    <w:rsid w:val="00211EF0"/>
    <w:rsid w:val="0021273B"/>
    <w:rsid w:val="0021379A"/>
    <w:rsid w:val="00213859"/>
    <w:rsid w:val="00213C11"/>
    <w:rsid w:val="00214506"/>
    <w:rsid w:val="00214595"/>
    <w:rsid w:val="00215B89"/>
    <w:rsid w:val="00217270"/>
    <w:rsid w:val="00217793"/>
    <w:rsid w:val="00217797"/>
    <w:rsid w:val="0022171D"/>
    <w:rsid w:val="002223DD"/>
    <w:rsid w:val="002228E1"/>
    <w:rsid w:val="00224160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124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BC9"/>
    <w:rsid w:val="00253FA6"/>
    <w:rsid w:val="00254D4A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70414"/>
    <w:rsid w:val="0027093B"/>
    <w:rsid w:val="00271FAD"/>
    <w:rsid w:val="002728E7"/>
    <w:rsid w:val="00273937"/>
    <w:rsid w:val="00274AAD"/>
    <w:rsid w:val="00276351"/>
    <w:rsid w:val="00276A2A"/>
    <w:rsid w:val="00276EC0"/>
    <w:rsid w:val="00276EC2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43DA"/>
    <w:rsid w:val="002A4FF8"/>
    <w:rsid w:val="002A6320"/>
    <w:rsid w:val="002A6A4B"/>
    <w:rsid w:val="002A733F"/>
    <w:rsid w:val="002B0DD3"/>
    <w:rsid w:val="002B1594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634"/>
    <w:rsid w:val="002C0930"/>
    <w:rsid w:val="002C0D47"/>
    <w:rsid w:val="002C0F98"/>
    <w:rsid w:val="002C15EE"/>
    <w:rsid w:val="002C2804"/>
    <w:rsid w:val="002C2ACC"/>
    <w:rsid w:val="002C3456"/>
    <w:rsid w:val="002C39E3"/>
    <w:rsid w:val="002C522C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E0499"/>
    <w:rsid w:val="002E0533"/>
    <w:rsid w:val="002E0B20"/>
    <w:rsid w:val="002E2566"/>
    <w:rsid w:val="002E3DB4"/>
    <w:rsid w:val="002E459F"/>
    <w:rsid w:val="002E61CE"/>
    <w:rsid w:val="002E65F3"/>
    <w:rsid w:val="002F00B0"/>
    <w:rsid w:val="002F011D"/>
    <w:rsid w:val="002F0579"/>
    <w:rsid w:val="002F0775"/>
    <w:rsid w:val="002F1B71"/>
    <w:rsid w:val="002F25F0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DFA"/>
    <w:rsid w:val="0030194B"/>
    <w:rsid w:val="003024B3"/>
    <w:rsid w:val="003035AC"/>
    <w:rsid w:val="00304C86"/>
    <w:rsid w:val="00305A07"/>
    <w:rsid w:val="00305BFF"/>
    <w:rsid w:val="003063D1"/>
    <w:rsid w:val="00306902"/>
    <w:rsid w:val="003074E7"/>
    <w:rsid w:val="003075D6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C07"/>
    <w:rsid w:val="003262EF"/>
    <w:rsid w:val="003264B6"/>
    <w:rsid w:val="003269B4"/>
    <w:rsid w:val="003306C8"/>
    <w:rsid w:val="00331021"/>
    <w:rsid w:val="00331DA9"/>
    <w:rsid w:val="0033313D"/>
    <w:rsid w:val="003334BB"/>
    <w:rsid w:val="00333B5C"/>
    <w:rsid w:val="00334411"/>
    <w:rsid w:val="003362B5"/>
    <w:rsid w:val="003364C2"/>
    <w:rsid w:val="003364F9"/>
    <w:rsid w:val="00336C99"/>
    <w:rsid w:val="003416ED"/>
    <w:rsid w:val="003419BA"/>
    <w:rsid w:val="00341C6F"/>
    <w:rsid w:val="00343C8C"/>
    <w:rsid w:val="00344519"/>
    <w:rsid w:val="00344DEF"/>
    <w:rsid w:val="00345009"/>
    <w:rsid w:val="00345C37"/>
    <w:rsid w:val="00346CF1"/>
    <w:rsid w:val="00346E4C"/>
    <w:rsid w:val="00346F00"/>
    <w:rsid w:val="00347DE7"/>
    <w:rsid w:val="00350F2F"/>
    <w:rsid w:val="003547F4"/>
    <w:rsid w:val="00354BCF"/>
    <w:rsid w:val="0035781B"/>
    <w:rsid w:val="00357BBE"/>
    <w:rsid w:val="00360218"/>
    <w:rsid w:val="003613C9"/>
    <w:rsid w:val="003636F5"/>
    <w:rsid w:val="00363B83"/>
    <w:rsid w:val="003661CA"/>
    <w:rsid w:val="0036642A"/>
    <w:rsid w:val="00366D96"/>
    <w:rsid w:val="00366F5D"/>
    <w:rsid w:val="003729C0"/>
    <w:rsid w:val="00372BCF"/>
    <w:rsid w:val="0037378E"/>
    <w:rsid w:val="00374D63"/>
    <w:rsid w:val="0037551E"/>
    <w:rsid w:val="003757DA"/>
    <w:rsid w:val="00375FC9"/>
    <w:rsid w:val="00376C04"/>
    <w:rsid w:val="00377AE1"/>
    <w:rsid w:val="003800A5"/>
    <w:rsid w:val="00383A3F"/>
    <w:rsid w:val="00384736"/>
    <w:rsid w:val="0038477B"/>
    <w:rsid w:val="003857C7"/>
    <w:rsid w:val="0038619B"/>
    <w:rsid w:val="00386611"/>
    <w:rsid w:val="00386E2C"/>
    <w:rsid w:val="00386E83"/>
    <w:rsid w:val="00387260"/>
    <w:rsid w:val="003879D6"/>
    <w:rsid w:val="00390D0F"/>
    <w:rsid w:val="00391246"/>
    <w:rsid w:val="00391F2B"/>
    <w:rsid w:val="0039389B"/>
    <w:rsid w:val="0039469D"/>
    <w:rsid w:val="00394B1C"/>
    <w:rsid w:val="0039504E"/>
    <w:rsid w:val="00395A58"/>
    <w:rsid w:val="00395E71"/>
    <w:rsid w:val="00395FC9"/>
    <w:rsid w:val="003962AE"/>
    <w:rsid w:val="003A0042"/>
    <w:rsid w:val="003A04CB"/>
    <w:rsid w:val="003A0CB0"/>
    <w:rsid w:val="003A0FB6"/>
    <w:rsid w:val="003A1411"/>
    <w:rsid w:val="003A2114"/>
    <w:rsid w:val="003A2772"/>
    <w:rsid w:val="003A282D"/>
    <w:rsid w:val="003A2AC1"/>
    <w:rsid w:val="003A3F4F"/>
    <w:rsid w:val="003A44D7"/>
    <w:rsid w:val="003A5363"/>
    <w:rsid w:val="003B103C"/>
    <w:rsid w:val="003B10D2"/>
    <w:rsid w:val="003B124A"/>
    <w:rsid w:val="003B1AAC"/>
    <w:rsid w:val="003B2664"/>
    <w:rsid w:val="003B2E8D"/>
    <w:rsid w:val="003B2EA0"/>
    <w:rsid w:val="003B428A"/>
    <w:rsid w:val="003B4A1D"/>
    <w:rsid w:val="003B51A6"/>
    <w:rsid w:val="003B640A"/>
    <w:rsid w:val="003B6E2F"/>
    <w:rsid w:val="003B7762"/>
    <w:rsid w:val="003C27AD"/>
    <w:rsid w:val="003C3A0F"/>
    <w:rsid w:val="003C5AF7"/>
    <w:rsid w:val="003C5C66"/>
    <w:rsid w:val="003C6064"/>
    <w:rsid w:val="003C7462"/>
    <w:rsid w:val="003C7CF8"/>
    <w:rsid w:val="003D1F31"/>
    <w:rsid w:val="003D24EB"/>
    <w:rsid w:val="003D45AC"/>
    <w:rsid w:val="003D5F5A"/>
    <w:rsid w:val="003D5FE2"/>
    <w:rsid w:val="003D6A0C"/>
    <w:rsid w:val="003D7702"/>
    <w:rsid w:val="003E11FD"/>
    <w:rsid w:val="003E17F2"/>
    <w:rsid w:val="003E190F"/>
    <w:rsid w:val="003E1EB2"/>
    <w:rsid w:val="003E24C4"/>
    <w:rsid w:val="003E4F9B"/>
    <w:rsid w:val="003E5424"/>
    <w:rsid w:val="003E6D3B"/>
    <w:rsid w:val="003E744A"/>
    <w:rsid w:val="003F0947"/>
    <w:rsid w:val="003F2AD3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832"/>
    <w:rsid w:val="004027B4"/>
    <w:rsid w:val="004032B9"/>
    <w:rsid w:val="00403B34"/>
    <w:rsid w:val="00405351"/>
    <w:rsid w:val="004058EC"/>
    <w:rsid w:val="00406053"/>
    <w:rsid w:val="00406827"/>
    <w:rsid w:val="004071B5"/>
    <w:rsid w:val="00407AA6"/>
    <w:rsid w:val="00410098"/>
    <w:rsid w:val="00410130"/>
    <w:rsid w:val="00411157"/>
    <w:rsid w:val="0041220C"/>
    <w:rsid w:val="00413566"/>
    <w:rsid w:val="00414ABB"/>
    <w:rsid w:val="004158AD"/>
    <w:rsid w:val="004162E8"/>
    <w:rsid w:val="0041633B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0DE4"/>
    <w:rsid w:val="004316BB"/>
    <w:rsid w:val="0043280F"/>
    <w:rsid w:val="00432D5A"/>
    <w:rsid w:val="0043362F"/>
    <w:rsid w:val="004357E7"/>
    <w:rsid w:val="00436640"/>
    <w:rsid w:val="00436F12"/>
    <w:rsid w:val="00440782"/>
    <w:rsid w:val="00440793"/>
    <w:rsid w:val="004408B8"/>
    <w:rsid w:val="0044167C"/>
    <w:rsid w:val="00442E97"/>
    <w:rsid w:val="004430C5"/>
    <w:rsid w:val="0044659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06F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A23"/>
    <w:rsid w:val="00473EA3"/>
    <w:rsid w:val="00474C4B"/>
    <w:rsid w:val="00475BEB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648B"/>
    <w:rsid w:val="00487BA2"/>
    <w:rsid w:val="00487E29"/>
    <w:rsid w:val="004904B1"/>
    <w:rsid w:val="00492677"/>
    <w:rsid w:val="00492858"/>
    <w:rsid w:val="004942EC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515"/>
    <w:rsid w:val="004A2B6C"/>
    <w:rsid w:val="004A39CA"/>
    <w:rsid w:val="004A3CF7"/>
    <w:rsid w:val="004A5DFC"/>
    <w:rsid w:val="004A7549"/>
    <w:rsid w:val="004B0392"/>
    <w:rsid w:val="004B0CBB"/>
    <w:rsid w:val="004B1459"/>
    <w:rsid w:val="004B18D6"/>
    <w:rsid w:val="004B19FF"/>
    <w:rsid w:val="004B1C13"/>
    <w:rsid w:val="004B1D25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D0181"/>
    <w:rsid w:val="004D01E2"/>
    <w:rsid w:val="004D0712"/>
    <w:rsid w:val="004D0B86"/>
    <w:rsid w:val="004D1B46"/>
    <w:rsid w:val="004D27A8"/>
    <w:rsid w:val="004D3DF1"/>
    <w:rsid w:val="004D3EE0"/>
    <w:rsid w:val="004D4AB3"/>
    <w:rsid w:val="004D4EAB"/>
    <w:rsid w:val="004D6323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B63"/>
    <w:rsid w:val="004F2D42"/>
    <w:rsid w:val="004F4724"/>
    <w:rsid w:val="004F4AF9"/>
    <w:rsid w:val="004F53BB"/>
    <w:rsid w:val="004F5E1D"/>
    <w:rsid w:val="004F5F77"/>
    <w:rsid w:val="004F6A19"/>
    <w:rsid w:val="004F6BDE"/>
    <w:rsid w:val="004F6DFB"/>
    <w:rsid w:val="004F73ED"/>
    <w:rsid w:val="0050049A"/>
    <w:rsid w:val="0050194F"/>
    <w:rsid w:val="00503CA7"/>
    <w:rsid w:val="00503E70"/>
    <w:rsid w:val="00506591"/>
    <w:rsid w:val="00506F40"/>
    <w:rsid w:val="005072BD"/>
    <w:rsid w:val="005106B7"/>
    <w:rsid w:val="005113AD"/>
    <w:rsid w:val="005114B6"/>
    <w:rsid w:val="00511E86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2B98"/>
    <w:rsid w:val="005230AB"/>
    <w:rsid w:val="00524CB8"/>
    <w:rsid w:val="00524F4C"/>
    <w:rsid w:val="005250FA"/>
    <w:rsid w:val="00526A0F"/>
    <w:rsid w:val="0052771D"/>
    <w:rsid w:val="0053094C"/>
    <w:rsid w:val="00530D16"/>
    <w:rsid w:val="005325DD"/>
    <w:rsid w:val="00532D27"/>
    <w:rsid w:val="0053360A"/>
    <w:rsid w:val="00533C00"/>
    <w:rsid w:val="005341A7"/>
    <w:rsid w:val="00534219"/>
    <w:rsid w:val="005351A5"/>
    <w:rsid w:val="005359B6"/>
    <w:rsid w:val="00535F0A"/>
    <w:rsid w:val="005365C4"/>
    <w:rsid w:val="00536886"/>
    <w:rsid w:val="00543A4C"/>
    <w:rsid w:val="00544219"/>
    <w:rsid w:val="0054425A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D87"/>
    <w:rsid w:val="00557EAF"/>
    <w:rsid w:val="0056084E"/>
    <w:rsid w:val="00560930"/>
    <w:rsid w:val="00560A36"/>
    <w:rsid w:val="00562208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3737"/>
    <w:rsid w:val="005737EB"/>
    <w:rsid w:val="00574683"/>
    <w:rsid w:val="005760B0"/>
    <w:rsid w:val="005763BE"/>
    <w:rsid w:val="005764FF"/>
    <w:rsid w:val="0057782F"/>
    <w:rsid w:val="005840C3"/>
    <w:rsid w:val="00584781"/>
    <w:rsid w:val="00584FF8"/>
    <w:rsid w:val="00586FFB"/>
    <w:rsid w:val="00587314"/>
    <w:rsid w:val="00590981"/>
    <w:rsid w:val="00591C0E"/>
    <w:rsid w:val="00591CB6"/>
    <w:rsid w:val="00593256"/>
    <w:rsid w:val="0059478C"/>
    <w:rsid w:val="00594F85"/>
    <w:rsid w:val="0059677C"/>
    <w:rsid w:val="00597293"/>
    <w:rsid w:val="005A0C55"/>
    <w:rsid w:val="005A210C"/>
    <w:rsid w:val="005A2BFD"/>
    <w:rsid w:val="005A34BA"/>
    <w:rsid w:val="005A37D6"/>
    <w:rsid w:val="005A42D6"/>
    <w:rsid w:val="005A638E"/>
    <w:rsid w:val="005A702E"/>
    <w:rsid w:val="005A7CBE"/>
    <w:rsid w:val="005B0389"/>
    <w:rsid w:val="005B0689"/>
    <w:rsid w:val="005B1C54"/>
    <w:rsid w:val="005B31D9"/>
    <w:rsid w:val="005B4D09"/>
    <w:rsid w:val="005B5981"/>
    <w:rsid w:val="005B66A4"/>
    <w:rsid w:val="005B685C"/>
    <w:rsid w:val="005B7AF4"/>
    <w:rsid w:val="005C0A9C"/>
    <w:rsid w:val="005C10AD"/>
    <w:rsid w:val="005C1A3D"/>
    <w:rsid w:val="005C49C4"/>
    <w:rsid w:val="005C4F92"/>
    <w:rsid w:val="005C53D0"/>
    <w:rsid w:val="005C5CD7"/>
    <w:rsid w:val="005C6F6B"/>
    <w:rsid w:val="005C701D"/>
    <w:rsid w:val="005C787B"/>
    <w:rsid w:val="005D09CA"/>
    <w:rsid w:val="005D09D1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70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2F96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73B"/>
    <w:rsid w:val="00607B19"/>
    <w:rsid w:val="00610339"/>
    <w:rsid w:val="006106F8"/>
    <w:rsid w:val="006109A3"/>
    <w:rsid w:val="0061178F"/>
    <w:rsid w:val="0061295A"/>
    <w:rsid w:val="006131EA"/>
    <w:rsid w:val="00613D90"/>
    <w:rsid w:val="00614168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324"/>
    <w:rsid w:val="00635AA2"/>
    <w:rsid w:val="00636481"/>
    <w:rsid w:val="00640519"/>
    <w:rsid w:val="006428DB"/>
    <w:rsid w:val="006434C6"/>
    <w:rsid w:val="00643E0E"/>
    <w:rsid w:val="006449F6"/>
    <w:rsid w:val="00645432"/>
    <w:rsid w:val="006455B9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60F16"/>
    <w:rsid w:val="0066101E"/>
    <w:rsid w:val="00661E01"/>
    <w:rsid w:val="00662925"/>
    <w:rsid w:val="006642C3"/>
    <w:rsid w:val="00664889"/>
    <w:rsid w:val="00665040"/>
    <w:rsid w:val="006658C7"/>
    <w:rsid w:val="00665B71"/>
    <w:rsid w:val="006661FC"/>
    <w:rsid w:val="006662F1"/>
    <w:rsid w:val="0066765F"/>
    <w:rsid w:val="00667CF5"/>
    <w:rsid w:val="00670BA7"/>
    <w:rsid w:val="00670FCB"/>
    <w:rsid w:val="00671260"/>
    <w:rsid w:val="00671A18"/>
    <w:rsid w:val="00673883"/>
    <w:rsid w:val="00674831"/>
    <w:rsid w:val="00674F39"/>
    <w:rsid w:val="00676F1F"/>
    <w:rsid w:val="00677446"/>
    <w:rsid w:val="00680259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7CA"/>
    <w:rsid w:val="00694F4F"/>
    <w:rsid w:val="00695501"/>
    <w:rsid w:val="00696469"/>
    <w:rsid w:val="00696BBB"/>
    <w:rsid w:val="00696E04"/>
    <w:rsid w:val="006970F9"/>
    <w:rsid w:val="006A1385"/>
    <w:rsid w:val="006A5FCC"/>
    <w:rsid w:val="006A6017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967"/>
    <w:rsid w:val="006B55AA"/>
    <w:rsid w:val="006B5C20"/>
    <w:rsid w:val="006B5F98"/>
    <w:rsid w:val="006B625D"/>
    <w:rsid w:val="006C0293"/>
    <w:rsid w:val="006C184B"/>
    <w:rsid w:val="006C1C99"/>
    <w:rsid w:val="006C472B"/>
    <w:rsid w:val="006C4C0C"/>
    <w:rsid w:val="006C51C0"/>
    <w:rsid w:val="006C5E90"/>
    <w:rsid w:val="006C5FC9"/>
    <w:rsid w:val="006C6B1E"/>
    <w:rsid w:val="006C6D18"/>
    <w:rsid w:val="006D03B1"/>
    <w:rsid w:val="006D077D"/>
    <w:rsid w:val="006D0DF0"/>
    <w:rsid w:val="006D1D32"/>
    <w:rsid w:val="006D264B"/>
    <w:rsid w:val="006D2A8C"/>
    <w:rsid w:val="006D348D"/>
    <w:rsid w:val="006D36DD"/>
    <w:rsid w:val="006D43D8"/>
    <w:rsid w:val="006D5120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4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1BCE"/>
    <w:rsid w:val="0070251E"/>
    <w:rsid w:val="00702552"/>
    <w:rsid w:val="00702585"/>
    <w:rsid w:val="00702B4E"/>
    <w:rsid w:val="007051AA"/>
    <w:rsid w:val="007062B1"/>
    <w:rsid w:val="00706303"/>
    <w:rsid w:val="0070673B"/>
    <w:rsid w:val="007069D2"/>
    <w:rsid w:val="00706EF0"/>
    <w:rsid w:val="0071045F"/>
    <w:rsid w:val="00711E68"/>
    <w:rsid w:val="00712496"/>
    <w:rsid w:val="007136B1"/>
    <w:rsid w:val="00713A94"/>
    <w:rsid w:val="00713C0B"/>
    <w:rsid w:val="00713C74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52ED"/>
    <w:rsid w:val="00725A75"/>
    <w:rsid w:val="00725D1D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4CB4"/>
    <w:rsid w:val="00735961"/>
    <w:rsid w:val="00735B9A"/>
    <w:rsid w:val="00737817"/>
    <w:rsid w:val="00737EFA"/>
    <w:rsid w:val="00740769"/>
    <w:rsid w:val="00740E30"/>
    <w:rsid w:val="00741AFE"/>
    <w:rsid w:val="00742068"/>
    <w:rsid w:val="00742392"/>
    <w:rsid w:val="00742DCF"/>
    <w:rsid w:val="00743FD6"/>
    <w:rsid w:val="00744A91"/>
    <w:rsid w:val="00745089"/>
    <w:rsid w:val="00745393"/>
    <w:rsid w:val="00745A15"/>
    <w:rsid w:val="0074659B"/>
    <w:rsid w:val="00746A75"/>
    <w:rsid w:val="00746D2F"/>
    <w:rsid w:val="00746D42"/>
    <w:rsid w:val="00746F66"/>
    <w:rsid w:val="00750550"/>
    <w:rsid w:val="00750902"/>
    <w:rsid w:val="00750FCE"/>
    <w:rsid w:val="00752BB7"/>
    <w:rsid w:val="00753024"/>
    <w:rsid w:val="00757371"/>
    <w:rsid w:val="00760AF3"/>
    <w:rsid w:val="00760BEA"/>
    <w:rsid w:val="00763248"/>
    <w:rsid w:val="00763622"/>
    <w:rsid w:val="00763F82"/>
    <w:rsid w:val="00763FA2"/>
    <w:rsid w:val="00764319"/>
    <w:rsid w:val="0076548D"/>
    <w:rsid w:val="007660C4"/>
    <w:rsid w:val="007668D2"/>
    <w:rsid w:val="00766940"/>
    <w:rsid w:val="007670D2"/>
    <w:rsid w:val="007678C7"/>
    <w:rsid w:val="0077036F"/>
    <w:rsid w:val="00771DB8"/>
    <w:rsid w:val="00772326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315C"/>
    <w:rsid w:val="00794576"/>
    <w:rsid w:val="007946F7"/>
    <w:rsid w:val="00794D97"/>
    <w:rsid w:val="00795243"/>
    <w:rsid w:val="00795EB0"/>
    <w:rsid w:val="00795F58"/>
    <w:rsid w:val="00797769"/>
    <w:rsid w:val="007A0EA2"/>
    <w:rsid w:val="007A1433"/>
    <w:rsid w:val="007A21C8"/>
    <w:rsid w:val="007A3BD2"/>
    <w:rsid w:val="007A40C9"/>
    <w:rsid w:val="007A47BF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C13A9"/>
    <w:rsid w:val="007C2174"/>
    <w:rsid w:val="007C2588"/>
    <w:rsid w:val="007C2CDD"/>
    <w:rsid w:val="007C3691"/>
    <w:rsid w:val="007C3A73"/>
    <w:rsid w:val="007C3C6B"/>
    <w:rsid w:val="007C3CA8"/>
    <w:rsid w:val="007C4EC1"/>
    <w:rsid w:val="007C7841"/>
    <w:rsid w:val="007C7C13"/>
    <w:rsid w:val="007C7D25"/>
    <w:rsid w:val="007D0EA3"/>
    <w:rsid w:val="007D1234"/>
    <w:rsid w:val="007D1EDF"/>
    <w:rsid w:val="007D2566"/>
    <w:rsid w:val="007D32CB"/>
    <w:rsid w:val="007D35E0"/>
    <w:rsid w:val="007D35F1"/>
    <w:rsid w:val="007D3AFE"/>
    <w:rsid w:val="007D3D8D"/>
    <w:rsid w:val="007D48AD"/>
    <w:rsid w:val="007D4928"/>
    <w:rsid w:val="007D521A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A4D"/>
    <w:rsid w:val="007E6710"/>
    <w:rsid w:val="007E76EF"/>
    <w:rsid w:val="007E798F"/>
    <w:rsid w:val="007F0EDF"/>
    <w:rsid w:val="007F0F4A"/>
    <w:rsid w:val="007F186F"/>
    <w:rsid w:val="007F1E8A"/>
    <w:rsid w:val="007F26BE"/>
    <w:rsid w:val="007F2DD9"/>
    <w:rsid w:val="007F2EEF"/>
    <w:rsid w:val="007F5FC9"/>
    <w:rsid w:val="007F7F5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4618"/>
    <w:rsid w:val="0081488B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109E"/>
    <w:rsid w:val="0083136E"/>
    <w:rsid w:val="00832423"/>
    <w:rsid w:val="00832EDC"/>
    <w:rsid w:val="00833E13"/>
    <w:rsid w:val="00834BB4"/>
    <w:rsid w:val="008364D0"/>
    <w:rsid w:val="00836D8E"/>
    <w:rsid w:val="00836E61"/>
    <w:rsid w:val="0084066B"/>
    <w:rsid w:val="00840D99"/>
    <w:rsid w:val="00840DBE"/>
    <w:rsid w:val="00841DD7"/>
    <w:rsid w:val="00842FA6"/>
    <w:rsid w:val="00843092"/>
    <w:rsid w:val="00843EB1"/>
    <w:rsid w:val="008441FA"/>
    <w:rsid w:val="008444D2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2084"/>
    <w:rsid w:val="00862594"/>
    <w:rsid w:val="00863162"/>
    <w:rsid w:val="008642B0"/>
    <w:rsid w:val="0086453C"/>
    <w:rsid w:val="0086493A"/>
    <w:rsid w:val="0086566F"/>
    <w:rsid w:val="00865838"/>
    <w:rsid w:val="00865E0E"/>
    <w:rsid w:val="00865E95"/>
    <w:rsid w:val="00865FE8"/>
    <w:rsid w:val="00866094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10F8"/>
    <w:rsid w:val="008915B6"/>
    <w:rsid w:val="00891CF8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B83"/>
    <w:rsid w:val="0089683C"/>
    <w:rsid w:val="00896BE2"/>
    <w:rsid w:val="00896E26"/>
    <w:rsid w:val="008A070B"/>
    <w:rsid w:val="008A0879"/>
    <w:rsid w:val="008A0F70"/>
    <w:rsid w:val="008A1BD8"/>
    <w:rsid w:val="008A1C92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E30"/>
    <w:rsid w:val="008B7017"/>
    <w:rsid w:val="008C0BAD"/>
    <w:rsid w:val="008C0C71"/>
    <w:rsid w:val="008C0E44"/>
    <w:rsid w:val="008C18BE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31EB"/>
    <w:rsid w:val="008D3ED1"/>
    <w:rsid w:val="008D53A7"/>
    <w:rsid w:val="008D59E5"/>
    <w:rsid w:val="008D5E88"/>
    <w:rsid w:val="008D73E2"/>
    <w:rsid w:val="008E0203"/>
    <w:rsid w:val="008E08EE"/>
    <w:rsid w:val="008E0BC4"/>
    <w:rsid w:val="008E11FC"/>
    <w:rsid w:val="008E12F1"/>
    <w:rsid w:val="008E16F2"/>
    <w:rsid w:val="008E20BA"/>
    <w:rsid w:val="008E24D1"/>
    <w:rsid w:val="008E2C0E"/>
    <w:rsid w:val="008E4D77"/>
    <w:rsid w:val="008E5373"/>
    <w:rsid w:val="008E6106"/>
    <w:rsid w:val="008E6250"/>
    <w:rsid w:val="008E7032"/>
    <w:rsid w:val="008F060F"/>
    <w:rsid w:val="008F0F1F"/>
    <w:rsid w:val="008F10F8"/>
    <w:rsid w:val="008F2173"/>
    <w:rsid w:val="008F4114"/>
    <w:rsid w:val="008F67BD"/>
    <w:rsid w:val="008F6F98"/>
    <w:rsid w:val="008F7A04"/>
    <w:rsid w:val="009015D2"/>
    <w:rsid w:val="00901CD5"/>
    <w:rsid w:val="009023F7"/>
    <w:rsid w:val="009033D1"/>
    <w:rsid w:val="0090368B"/>
    <w:rsid w:val="00904756"/>
    <w:rsid w:val="00904877"/>
    <w:rsid w:val="0090497E"/>
    <w:rsid w:val="0090565B"/>
    <w:rsid w:val="009058F6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EB5"/>
    <w:rsid w:val="00911FAF"/>
    <w:rsid w:val="00912073"/>
    <w:rsid w:val="00912A42"/>
    <w:rsid w:val="00913D95"/>
    <w:rsid w:val="0091435C"/>
    <w:rsid w:val="00914786"/>
    <w:rsid w:val="00914E7A"/>
    <w:rsid w:val="00915DCF"/>
    <w:rsid w:val="00915E74"/>
    <w:rsid w:val="0091628E"/>
    <w:rsid w:val="009168E2"/>
    <w:rsid w:val="00916B90"/>
    <w:rsid w:val="009178F4"/>
    <w:rsid w:val="00917992"/>
    <w:rsid w:val="00917E04"/>
    <w:rsid w:val="009212F5"/>
    <w:rsid w:val="009215FA"/>
    <w:rsid w:val="00922DEB"/>
    <w:rsid w:val="0092312C"/>
    <w:rsid w:val="00923179"/>
    <w:rsid w:val="0092370D"/>
    <w:rsid w:val="00923935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600C"/>
    <w:rsid w:val="00960A03"/>
    <w:rsid w:val="00960D41"/>
    <w:rsid w:val="00960F74"/>
    <w:rsid w:val="0096109C"/>
    <w:rsid w:val="009616A5"/>
    <w:rsid w:val="009616D7"/>
    <w:rsid w:val="009619CD"/>
    <w:rsid w:val="00961C52"/>
    <w:rsid w:val="0096273E"/>
    <w:rsid w:val="00962ABC"/>
    <w:rsid w:val="0096386A"/>
    <w:rsid w:val="00964361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51C6"/>
    <w:rsid w:val="00995229"/>
    <w:rsid w:val="0099587E"/>
    <w:rsid w:val="00995B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E3F"/>
    <w:rsid w:val="009B022C"/>
    <w:rsid w:val="009B030F"/>
    <w:rsid w:val="009B348E"/>
    <w:rsid w:val="009B34FF"/>
    <w:rsid w:val="009B3B18"/>
    <w:rsid w:val="009B4949"/>
    <w:rsid w:val="009B7456"/>
    <w:rsid w:val="009C027E"/>
    <w:rsid w:val="009C12C4"/>
    <w:rsid w:val="009C2916"/>
    <w:rsid w:val="009C3920"/>
    <w:rsid w:val="009C4035"/>
    <w:rsid w:val="009C5170"/>
    <w:rsid w:val="009C5349"/>
    <w:rsid w:val="009C6021"/>
    <w:rsid w:val="009C6B03"/>
    <w:rsid w:val="009C7441"/>
    <w:rsid w:val="009D0903"/>
    <w:rsid w:val="009D0E4E"/>
    <w:rsid w:val="009D1FB1"/>
    <w:rsid w:val="009D2D5C"/>
    <w:rsid w:val="009D3440"/>
    <w:rsid w:val="009D4821"/>
    <w:rsid w:val="009D490B"/>
    <w:rsid w:val="009D4993"/>
    <w:rsid w:val="009D4BF4"/>
    <w:rsid w:val="009D5548"/>
    <w:rsid w:val="009D57EC"/>
    <w:rsid w:val="009D5E22"/>
    <w:rsid w:val="009D6406"/>
    <w:rsid w:val="009D656F"/>
    <w:rsid w:val="009D6FE5"/>
    <w:rsid w:val="009E0D08"/>
    <w:rsid w:val="009E0DB4"/>
    <w:rsid w:val="009E1C32"/>
    <w:rsid w:val="009E25D5"/>
    <w:rsid w:val="009E289F"/>
    <w:rsid w:val="009E296A"/>
    <w:rsid w:val="009E2E57"/>
    <w:rsid w:val="009E2E73"/>
    <w:rsid w:val="009E565E"/>
    <w:rsid w:val="009E59BD"/>
    <w:rsid w:val="009E6254"/>
    <w:rsid w:val="009E6526"/>
    <w:rsid w:val="009E676A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3AFB"/>
    <w:rsid w:val="00A03E68"/>
    <w:rsid w:val="00A03F61"/>
    <w:rsid w:val="00A04833"/>
    <w:rsid w:val="00A0511D"/>
    <w:rsid w:val="00A0673C"/>
    <w:rsid w:val="00A07927"/>
    <w:rsid w:val="00A11A1F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557D"/>
    <w:rsid w:val="00A271E1"/>
    <w:rsid w:val="00A272C5"/>
    <w:rsid w:val="00A27B8A"/>
    <w:rsid w:val="00A30792"/>
    <w:rsid w:val="00A30C7F"/>
    <w:rsid w:val="00A3100A"/>
    <w:rsid w:val="00A31893"/>
    <w:rsid w:val="00A31AE8"/>
    <w:rsid w:val="00A32038"/>
    <w:rsid w:val="00A32B8D"/>
    <w:rsid w:val="00A32F8B"/>
    <w:rsid w:val="00A335CB"/>
    <w:rsid w:val="00A349EC"/>
    <w:rsid w:val="00A36F48"/>
    <w:rsid w:val="00A36F71"/>
    <w:rsid w:val="00A401B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68FE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22D2"/>
    <w:rsid w:val="00A62963"/>
    <w:rsid w:val="00A62CE5"/>
    <w:rsid w:val="00A62F3E"/>
    <w:rsid w:val="00A63398"/>
    <w:rsid w:val="00A635CC"/>
    <w:rsid w:val="00A6554C"/>
    <w:rsid w:val="00A655F3"/>
    <w:rsid w:val="00A6566E"/>
    <w:rsid w:val="00A65DA8"/>
    <w:rsid w:val="00A67E49"/>
    <w:rsid w:val="00A70258"/>
    <w:rsid w:val="00A7069F"/>
    <w:rsid w:val="00A716E3"/>
    <w:rsid w:val="00A7208E"/>
    <w:rsid w:val="00A723C5"/>
    <w:rsid w:val="00A72B7A"/>
    <w:rsid w:val="00A7357E"/>
    <w:rsid w:val="00A735A7"/>
    <w:rsid w:val="00A73A6D"/>
    <w:rsid w:val="00A74FAC"/>
    <w:rsid w:val="00A76BCA"/>
    <w:rsid w:val="00A77159"/>
    <w:rsid w:val="00A7795E"/>
    <w:rsid w:val="00A80FA5"/>
    <w:rsid w:val="00A80FC4"/>
    <w:rsid w:val="00A82442"/>
    <w:rsid w:val="00A82A9F"/>
    <w:rsid w:val="00A82FB2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3D6"/>
    <w:rsid w:val="00AA07B7"/>
    <w:rsid w:val="00AA0B97"/>
    <w:rsid w:val="00AA1E46"/>
    <w:rsid w:val="00AA2699"/>
    <w:rsid w:val="00AA30F4"/>
    <w:rsid w:val="00AA3A58"/>
    <w:rsid w:val="00AA3E0F"/>
    <w:rsid w:val="00AA57AC"/>
    <w:rsid w:val="00AA57D0"/>
    <w:rsid w:val="00AA5937"/>
    <w:rsid w:val="00AA72DB"/>
    <w:rsid w:val="00AB0426"/>
    <w:rsid w:val="00AB1E68"/>
    <w:rsid w:val="00AB21F9"/>
    <w:rsid w:val="00AB3290"/>
    <w:rsid w:val="00AB3A27"/>
    <w:rsid w:val="00AB5D44"/>
    <w:rsid w:val="00AB6576"/>
    <w:rsid w:val="00AC132F"/>
    <w:rsid w:val="00AC152E"/>
    <w:rsid w:val="00AC181D"/>
    <w:rsid w:val="00AC183F"/>
    <w:rsid w:val="00AC1B9F"/>
    <w:rsid w:val="00AC1FB5"/>
    <w:rsid w:val="00AC2018"/>
    <w:rsid w:val="00AC28F9"/>
    <w:rsid w:val="00AC30F9"/>
    <w:rsid w:val="00AC4109"/>
    <w:rsid w:val="00AC4DD8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B94"/>
    <w:rsid w:val="00AE3A1E"/>
    <w:rsid w:val="00AE3B91"/>
    <w:rsid w:val="00AE69E4"/>
    <w:rsid w:val="00AE7D32"/>
    <w:rsid w:val="00AF0194"/>
    <w:rsid w:val="00AF06F7"/>
    <w:rsid w:val="00AF0835"/>
    <w:rsid w:val="00AF09C0"/>
    <w:rsid w:val="00AF0CA0"/>
    <w:rsid w:val="00AF0EE1"/>
    <w:rsid w:val="00AF1CF8"/>
    <w:rsid w:val="00AF1F6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0E96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5B3"/>
    <w:rsid w:val="00B20B6C"/>
    <w:rsid w:val="00B212D8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84F"/>
    <w:rsid w:val="00B27620"/>
    <w:rsid w:val="00B2768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8E2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527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7D4"/>
    <w:rsid w:val="00BB50CD"/>
    <w:rsid w:val="00BB516D"/>
    <w:rsid w:val="00BB578A"/>
    <w:rsid w:val="00BB59E9"/>
    <w:rsid w:val="00BC0069"/>
    <w:rsid w:val="00BC0718"/>
    <w:rsid w:val="00BC0913"/>
    <w:rsid w:val="00BC0CCD"/>
    <w:rsid w:val="00BC0E91"/>
    <w:rsid w:val="00BC13A7"/>
    <w:rsid w:val="00BC14CC"/>
    <w:rsid w:val="00BC4C8C"/>
    <w:rsid w:val="00BC5050"/>
    <w:rsid w:val="00BD0170"/>
    <w:rsid w:val="00BD1137"/>
    <w:rsid w:val="00BD1466"/>
    <w:rsid w:val="00BD15C0"/>
    <w:rsid w:val="00BD1D32"/>
    <w:rsid w:val="00BD256A"/>
    <w:rsid w:val="00BD2727"/>
    <w:rsid w:val="00BD273E"/>
    <w:rsid w:val="00BD2DB8"/>
    <w:rsid w:val="00BD5146"/>
    <w:rsid w:val="00BD568C"/>
    <w:rsid w:val="00BD6927"/>
    <w:rsid w:val="00BE1983"/>
    <w:rsid w:val="00BE2128"/>
    <w:rsid w:val="00BE2748"/>
    <w:rsid w:val="00BE3072"/>
    <w:rsid w:val="00BE30B6"/>
    <w:rsid w:val="00BE366F"/>
    <w:rsid w:val="00BE4043"/>
    <w:rsid w:val="00BE4DE3"/>
    <w:rsid w:val="00BE595E"/>
    <w:rsid w:val="00BE5CF0"/>
    <w:rsid w:val="00BE6662"/>
    <w:rsid w:val="00BE7F61"/>
    <w:rsid w:val="00BF00AA"/>
    <w:rsid w:val="00BF13B4"/>
    <w:rsid w:val="00BF1833"/>
    <w:rsid w:val="00BF1DBD"/>
    <w:rsid w:val="00BF1EDA"/>
    <w:rsid w:val="00BF325C"/>
    <w:rsid w:val="00BF4222"/>
    <w:rsid w:val="00BF57AA"/>
    <w:rsid w:val="00BF5A81"/>
    <w:rsid w:val="00BF5BF0"/>
    <w:rsid w:val="00BF61E7"/>
    <w:rsid w:val="00BF6738"/>
    <w:rsid w:val="00BF6F0A"/>
    <w:rsid w:val="00BF729A"/>
    <w:rsid w:val="00BF788C"/>
    <w:rsid w:val="00BF7BAA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6173"/>
    <w:rsid w:val="00C06EE0"/>
    <w:rsid w:val="00C100E3"/>
    <w:rsid w:val="00C109B5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76C"/>
    <w:rsid w:val="00C21E40"/>
    <w:rsid w:val="00C22017"/>
    <w:rsid w:val="00C222F7"/>
    <w:rsid w:val="00C227EA"/>
    <w:rsid w:val="00C228D2"/>
    <w:rsid w:val="00C22CB4"/>
    <w:rsid w:val="00C2313A"/>
    <w:rsid w:val="00C23FB7"/>
    <w:rsid w:val="00C24D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45E9"/>
    <w:rsid w:val="00C54BF0"/>
    <w:rsid w:val="00C5533A"/>
    <w:rsid w:val="00C5591F"/>
    <w:rsid w:val="00C55CA8"/>
    <w:rsid w:val="00C57ADA"/>
    <w:rsid w:val="00C60603"/>
    <w:rsid w:val="00C60EAE"/>
    <w:rsid w:val="00C61E96"/>
    <w:rsid w:val="00C62E0A"/>
    <w:rsid w:val="00C6331D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2C0E"/>
    <w:rsid w:val="00C73AF3"/>
    <w:rsid w:val="00C73C11"/>
    <w:rsid w:val="00C74274"/>
    <w:rsid w:val="00C745D7"/>
    <w:rsid w:val="00C74BE5"/>
    <w:rsid w:val="00C75DC8"/>
    <w:rsid w:val="00C76462"/>
    <w:rsid w:val="00C76EC1"/>
    <w:rsid w:val="00C77094"/>
    <w:rsid w:val="00C778CB"/>
    <w:rsid w:val="00C77A98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E8C"/>
    <w:rsid w:val="00C955C2"/>
    <w:rsid w:val="00C95B3A"/>
    <w:rsid w:val="00C95E8D"/>
    <w:rsid w:val="00CA0B76"/>
    <w:rsid w:val="00CA1C0B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5CCD"/>
    <w:rsid w:val="00CC6A87"/>
    <w:rsid w:val="00CC7AE1"/>
    <w:rsid w:val="00CD0722"/>
    <w:rsid w:val="00CD0C74"/>
    <w:rsid w:val="00CD0D59"/>
    <w:rsid w:val="00CD0DF4"/>
    <w:rsid w:val="00CD10F5"/>
    <w:rsid w:val="00CD1BA0"/>
    <w:rsid w:val="00CD24BD"/>
    <w:rsid w:val="00CD2DED"/>
    <w:rsid w:val="00CD37BF"/>
    <w:rsid w:val="00CD3A33"/>
    <w:rsid w:val="00CD4A92"/>
    <w:rsid w:val="00CD50DC"/>
    <w:rsid w:val="00CD5F90"/>
    <w:rsid w:val="00CD6C85"/>
    <w:rsid w:val="00CE01FB"/>
    <w:rsid w:val="00CE114A"/>
    <w:rsid w:val="00CE11AC"/>
    <w:rsid w:val="00CE2FB8"/>
    <w:rsid w:val="00CE4837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3BC"/>
    <w:rsid w:val="00CE74D8"/>
    <w:rsid w:val="00CF0304"/>
    <w:rsid w:val="00CF2A22"/>
    <w:rsid w:val="00CF3DD9"/>
    <w:rsid w:val="00CF3EC6"/>
    <w:rsid w:val="00CF60A7"/>
    <w:rsid w:val="00CF60CC"/>
    <w:rsid w:val="00CF7577"/>
    <w:rsid w:val="00D01097"/>
    <w:rsid w:val="00D01098"/>
    <w:rsid w:val="00D016A7"/>
    <w:rsid w:val="00D01A76"/>
    <w:rsid w:val="00D01D8D"/>
    <w:rsid w:val="00D02F3B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16DC2"/>
    <w:rsid w:val="00D21EC7"/>
    <w:rsid w:val="00D22C22"/>
    <w:rsid w:val="00D22D68"/>
    <w:rsid w:val="00D2304E"/>
    <w:rsid w:val="00D23B79"/>
    <w:rsid w:val="00D23E7C"/>
    <w:rsid w:val="00D2461F"/>
    <w:rsid w:val="00D25A52"/>
    <w:rsid w:val="00D25AC4"/>
    <w:rsid w:val="00D265E5"/>
    <w:rsid w:val="00D2664F"/>
    <w:rsid w:val="00D266BB"/>
    <w:rsid w:val="00D3099A"/>
    <w:rsid w:val="00D32C37"/>
    <w:rsid w:val="00D33262"/>
    <w:rsid w:val="00D33858"/>
    <w:rsid w:val="00D33E52"/>
    <w:rsid w:val="00D34CE5"/>
    <w:rsid w:val="00D35B92"/>
    <w:rsid w:val="00D37302"/>
    <w:rsid w:val="00D37BEA"/>
    <w:rsid w:val="00D4037C"/>
    <w:rsid w:val="00D404EB"/>
    <w:rsid w:val="00D427AB"/>
    <w:rsid w:val="00D43478"/>
    <w:rsid w:val="00D43AC0"/>
    <w:rsid w:val="00D458B0"/>
    <w:rsid w:val="00D45940"/>
    <w:rsid w:val="00D45E88"/>
    <w:rsid w:val="00D470E7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1FBC"/>
    <w:rsid w:val="00D62677"/>
    <w:rsid w:val="00D66CE8"/>
    <w:rsid w:val="00D704DB"/>
    <w:rsid w:val="00D721B6"/>
    <w:rsid w:val="00D727A0"/>
    <w:rsid w:val="00D72AFD"/>
    <w:rsid w:val="00D72B42"/>
    <w:rsid w:val="00D72C9B"/>
    <w:rsid w:val="00D733B3"/>
    <w:rsid w:val="00D74913"/>
    <w:rsid w:val="00D74FB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7"/>
    <w:rsid w:val="00D82C7D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3AD1"/>
    <w:rsid w:val="00D944AF"/>
    <w:rsid w:val="00D94C88"/>
    <w:rsid w:val="00D95534"/>
    <w:rsid w:val="00D9565D"/>
    <w:rsid w:val="00D96C58"/>
    <w:rsid w:val="00D97B52"/>
    <w:rsid w:val="00DA0381"/>
    <w:rsid w:val="00DA07D8"/>
    <w:rsid w:val="00DA0DBF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514"/>
    <w:rsid w:val="00DA59F4"/>
    <w:rsid w:val="00DA6A41"/>
    <w:rsid w:val="00DA73BA"/>
    <w:rsid w:val="00DB176B"/>
    <w:rsid w:val="00DB180F"/>
    <w:rsid w:val="00DB34B0"/>
    <w:rsid w:val="00DB38A5"/>
    <w:rsid w:val="00DB3DC0"/>
    <w:rsid w:val="00DB5536"/>
    <w:rsid w:val="00DB556F"/>
    <w:rsid w:val="00DB5E46"/>
    <w:rsid w:val="00DB6526"/>
    <w:rsid w:val="00DB6CA1"/>
    <w:rsid w:val="00DC0B90"/>
    <w:rsid w:val="00DC1431"/>
    <w:rsid w:val="00DC2413"/>
    <w:rsid w:val="00DC31DC"/>
    <w:rsid w:val="00DC3DBA"/>
    <w:rsid w:val="00DC3E54"/>
    <w:rsid w:val="00DC43C4"/>
    <w:rsid w:val="00DC53C6"/>
    <w:rsid w:val="00DC5B58"/>
    <w:rsid w:val="00DC6BCF"/>
    <w:rsid w:val="00DC706B"/>
    <w:rsid w:val="00DC76B8"/>
    <w:rsid w:val="00DD0F1D"/>
    <w:rsid w:val="00DD1632"/>
    <w:rsid w:val="00DD263C"/>
    <w:rsid w:val="00DD3FC4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18F1"/>
    <w:rsid w:val="00DF2085"/>
    <w:rsid w:val="00DF26F4"/>
    <w:rsid w:val="00DF2891"/>
    <w:rsid w:val="00DF2F0F"/>
    <w:rsid w:val="00DF31F3"/>
    <w:rsid w:val="00DF489C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CD6"/>
    <w:rsid w:val="00E21E69"/>
    <w:rsid w:val="00E22E2C"/>
    <w:rsid w:val="00E241D5"/>
    <w:rsid w:val="00E2556D"/>
    <w:rsid w:val="00E26C4E"/>
    <w:rsid w:val="00E274A2"/>
    <w:rsid w:val="00E310E8"/>
    <w:rsid w:val="00E31AD0"/>
    <w:rsid w:val="00E321B8"/>
    <w:rsid w:val="00E33B57"/>
    <w:rsid w:val="00E33CC4"/>
    <w:rsid w:val="00E35C8E"/>
    <w:rsid w:val="00E37117"/>
    <w:rsid w:val="00E37484"/>
    <w:rsid w:val="00E377AC"/>
    <w:rsid w:val="00E37D51"/>
    <w:rsid w:val="00E40E2E"/>
    <w:rsid w:val="00E43185"/>
    <w:rsid w:val="00E43B8A"/>
    <w:rsid w:val="00E43DD7"/>
    <w:rsid w:val="00E445E9"/>
    <w:rsid w:val="00E451E2"/>
    <w:rsid w:val="00E45797"/>
    <w:rsid w:val="00E46631"/>
    <w:rsid w:val="00E475CD"/>
    <w:rsid w:val="00E47651"/>
    <w:rsid w:val="00E50417"/>
    <w:rsid w:val="00E505F5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6502"/>
    <w:rsid w:val="00E57F6C"/>
    <w:rsid w:val="00E60388"/>
    <w:rsid w:val="00E611DC"/>
    <w:rsid w:val="00E616B6"/>
    <w:rsid w:val="00E621F9"/>
    <w:rsid w:val="00E62689"/>
    <w:rsid w:val="00E6282B"/>
    <w:rsid w:val="00E649C1"/>
    <w:rsid w:val="00E64E07"/>
    <w:rsid w:val="00E65106"/>
    <w:rsid w:val="00E665C0"/>
    <w:rsid w:val="00E6661D"/>
    <w:rsid w:val="00E66DDE"/>
    <w:rsid w:val="00E67884"/>
    <w:rsid w:val="00E67ED2"/>
    <w:rsid w:val="00E7094C"/>
    <w:rsid w:val="00E7152B"/>
    <w:rsid w:val="00E72668"/>
    <w:rsid w:val="00E727ED"/>
    <w:rsid w:val="00E76204"/>
    <w:rsid w:val="00E7646A"/>
    <w:rsid w:val="00E80D64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00B2"/>
    <w:rsid w:val="00E920FF"/>
    <w:rsid w:val="00E9265C"/>
    <w:rsid w:val="00E92B88"/>
    <w:rsid w:val="00E938F7"/>
    <w:rsid w:val="00E93CAC"/>
    <w:rsid w:val="00E94F6E"/>
    <w:rsid w:val="00E9551A"/>
    <w:rsid w:val="00E956BF"/>
    <w:rsid w:val="00E9693B"/>
    <w:rsid w:val="00E973B0"/>
    <w:rsid w:val="00E9786F"/>
    <w:rsid w:val="00E97C87"/>
    <w:rsid w:val="00EA0C81"/>
    <w:rsid w:val="00EA0E11"/>
    <w:rsid w:val="00EA1CBD"/>
    <w:rsid w:val="00EA1CEE"/>
    <w:rsid w:val="00EA292C"/>
    <w:rsid w:val="00EA2FA3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014"/>
    <w:rsid w:val="00EB2448"/>
    <w:rsid w:val="00EB253A"/>
    <w:rsid w:val="00EB2862"/>
    <w:rsid w:val="00EB2C90"/>
    <w:rsid w:val="00EB5861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47AE"/>
    <w:rsid w:val="00EC5507"/>
    <w:rsid w:val="00EC6A5A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7CCC"/>
    <w:rsid w:val="00ED7CE7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B4C"/>
    <w:rsid w:val="00EF097B"/>
    <w:rsid w:val="00EF11E0"/>
    <w:rsid w:val="00EF2CEF"/>
    <w:rsid w:val="00EF2F0B"/>
    <w:rsid w:val="00EF395F"/>
    <w:rsid w:val="00EF3C89"/>
    <w:rsid w:val="00EF43FB"/>
    <w:rsid w:val="00EF52A8"/>
    <w:rsid w:val="00EF780A"/>
    <w:rsid w:val="00F00372"/>
    <w:rsid w:val="00F0134E"/>
    <w:rsid w:val="00F01C18"/>
    <w:rsid w:val="00F038C8"/>
    <w:rsid w:val="00F04787"/>
    <w:rsid w:val="00F0486F"/>
    <w:rsid w:val="00F05537"/>
    <w:rsid w:val="00F0564B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5E4"/>
    <w:rsid w:val="00F221F0"/>
    <w:rsid w:val="00F230A0"/>
    <w:rsid w:val="00F233D7"/>
    <w:rsid w:val="00F2350E"/>
    <w:rsid w:val="00F2414C"/>
    <w:rsid w:val="00F24921"/>
    <w:rsid w:val="00F25DCA"/>
    <w:rsid w:val="00F2683F"/>
    <w:rsid w:val="00F301AA"/>
    <w:rsid w:val="00F309FF"/>
    <w:rsid w:val="00F323BC"/>
    <w:rsid w:val="00F32C9D"/>
    <w:rsid w:val="00F34040"/>
    <w:rsid w:val="00F35AA7"/>
    <w:rsid w:val="00F367C5"/>
    <w:rsid w:val="00F36944"/>
    <w:rsid w:val="00F37C5F"/>
    <w:rsid w:val="00F41482"/>
    <w:rsid w:val="00F4153F"/>
    <w:rsid w:val="00F4175B"/>
    <w:rsid w:val="00F42B41"/>
    <w:rsid w:val="00F43223"/>
    <w:rsid w:val="00F43D99"/>
    <w:rsid w:val="00F443F0"/>
    <w:rsid w:val="00F44400"/>
    <w:rsid w:val="00F4479F"/>
    <w:rsid w:val="00F4562F"/>
    <w:rsid w:val="00F45EAD"/>
    <w:rsid w:val="00F45FD7"/>
    <w:rsid w:val="00F4608C"/>
    <w:rsid w:val="00F46AD5"/>
    <w:rsid w:val="00F47382"/>
    <w:rsid w:val="00F4770C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02A"/>
    <w:rsid w:val="00F61FC4"/>
    <w:rsid w:val="00F625AD"/>
    <w:rsid w:val="00F62AA5"/>
    <w:rsid w:val="00F62EEB"/>
    <w:rsid w:val="00F64960"/>
    <w:rsid w:val="00F669EC"/>
    <w:rsid w:val="00F6759F"/>
    <w:rsid w:val="00F717DE"/>
    <w:rsid w:val="00F71AC8"/>
    <w:rsid w:val="00F72416"/>
    <w:rsid w:val="00F72970"/>
    <w:rsid w:val="00F73A1F"/>
    <w:rsid w:val="00F74A94"/>
    <w:rsid w:val="00F75C3F"/>
    <w:rsid w:val="00F76698"/>
    <w:rsid w:val="00F76E7E"/>
    <w:rsid w:val="00F76FE2"/>
    <w:rsid w:val="00F815B8"/>
    <w:rsid w:val="00F81760"/>
    <w:rsid w:val="00F825F0"/>
    <w:rsid w:val="00F82657"/>
    <w:rsid w:val="00F827DC"/>
    <w:rsid w:val="00F82D3D"/>
    <w:rsid w:val="00F82E52"/>
    <w:rsid w:val="00F82EFB"/>
    <w:rsid w:val="00F83A1A"/>
    <w:rsid w:val="00F841AB"/>
    <w:rsid w:val="00F841C0"/>
    <w:rsid w:val="00F847F4"/>
    <w:rsid w:val="00F85C04"/>
    <w:rsid w:val="00F862AF"/>
    <w:rsid w:val="00F90043"/>
    <w:rsid w:val="00F90135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3D4"/>
    <w:rsid w:val="00FA2775"/>
    <w:rsid w:val="00FA2E62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687"/>
    <w:rsid w:val="00FB3E9E"/>
    <w:rsid w:val="00FB56E5"/>
    <w:rsid w:val="00FB5872"/>
    <w:rsid w:val="00FB6AF3"/>
    <w:rsid w:val="00FC02D6"/>
    <w:rsid w:val="00FC0782"/>
    <w:rsid w:val="00FC1969"/>
    <w:rsid w:val="00FC222E"/>
    <w:rsid w:val="00FC2B37"/>
    <w:rsid w:val="00FC3B8B"/>
    <w:rsid w:val="00FC3C9B"/>
    <w:rsid w:val="00FC4867"/>
    <w:rsid w:val="00FC55AE"/>
    <w:rsid w:val="00FC57BB"/>
    <w:rsid w:val="00FC5D38"/>
    <w:rsid w:val="00FC6B83"/>
    <w:rsid w:val="00FC753A"/>
    <w:rsid w:val="00FC7795"/>
    <w:rsid w:val="00FC7DC4"/>
    <w:rsid w:val="00FD0269"/>
    <w:rsid w:val="00FD0963"/>
    <w:rsid w:val="00FD126A"/>
    <w:rsid w:val="00FD1955"/>
    <w:rsid w:val="00FD3225"/>
    <w:rsid w:val="00FD49B0"/>
    <w:rsid w:val="00FD4E88"/>
    <w:rsid w:val="00FD4EA0"/>
    <w:rsid w:val="00FD5540"/>
    <w:rsid w:val="00FD5825"/>
    <w:rsid w:val="00FD62F6"/>
    <w:rsid w:val="00FD6BB1"/>
    <w:rsid w:val="00FD6E8D"/>
    <w:rsid w:val="00FD74FE"/>
    <w:rsid w:val="00FD7697"/>
    <w:rsid w:val="00FE07A8"/>
    <w:rsid w:val="00FE0826"/>
    <w:rsid w:val="00FE0D3D"/>
    <w:rsid w:val="00FE0E67"/>
    <w:rsid w:val="00FE158D"/>
    <w:rsid w:val="00FE1937"/>
    <w:rsid w:val="00FE1DD1"/>
    <w:rsid w:val="00FE22E3"/>
    <w:rsid w:val="00FE2EC4"/>
    <w:rsid w:val="00FE32D6"/>
    <w:rsid w:val="00FE3773"/>
    <w:rsid w:val="00FE3CBB"/>
    <w:rsid w:val="00FE409F"/>
    <w:rsid w:val="00FE46A2"/>
    <w:rsid w:val="00FE5D2A"/>
    <w:rsid w:val="00FE6A06"/>
    <w:rsid w:val="00FE6B55"/>
    <w:rsid w:val="00FE6E5F"/>
    <w:rsid w:val="00FE7133"/>
    <w:rsid w:val="00FE7C5A"/>
    <w:rsid w:val="00FF151C"/>
    <w:rsid w:val="00FF1EA6"/>
    <w:rsid w:val="00FF221D"/>
    <w:rsid w:val="00FF2ED4"/>
    <w:rsid w:val="00FF33F1"/>
    <w:rsid w:val="00FF3F95"/>
    <w:rsid w:val="00FF44FA"/>
    <w:rsid w:val="00FF5FF0"/>
    <w:rsid w:val="00FF7502"/>
    <w:rsid w:val="00FF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Pr>
      <w:b/>
      <w:bCs/>
    </w:rPr>
  </w:style>
  <w:style w:type="paragraph" w:customStyle="1" w:styleId="tekstdokumentu">
    <w:name w:val="tekst dokumentu"/>
    <w:basedOn w:val="Normalny"/>
    <w:autoRedefine/>
    <w:rsid w:val="00B65807"/>
    <w:pPr>
      <w:spacing w:before="60"/>
    </w:pPr>
    <w:rPr>
      <w:rFonts w:cs="Arial"/>
      <w:color w:val="FF0000"/>
      <w:szCs w:val="22"/>
      <w:lang w:eastAsia="pl-PL"/>
    </w:rPr>
  </w:style>
  <w:style w:type="paragraph" w:styleId="Tekstpodstawowywcity">
    <w:name w:val="Body Text Indent"/>
    <w:basedOn w:val="Normalny"/>
    <w:semiHidden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pPr>
      <w:ind w:left="360" w:hanging="360"/>
    </w:pPr>
  </w:style>
  <w:style w:type="paragraph" w:styleId="Tekstpodstawowywcity3">
    <w:name w:val="Body Text Indent 3"/>
    <w:basedOn w:val="Normalny"/>
    <w:semiHidden/>
    <w:pPr>
      <w:ind w:left="720" w:hanging="720"/>
    </w:pPr>
  </w:style>
  <w:style w:type="paragraph" w:styleId="Tekstpodstawowy2">
    <w:name w:val="Body Text 2"/>
    <w:basedOn w:val="Normalny"/>
    <w:semiHidden/>
  </w:style>
  <w:style w:type="character" w:customStyle="1" w:styleId="Tekstpodstawowy2Znak">
    <w:name w:val="Tekst podstawowy 2 Znak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/>
    </w:rPr>
  </w:style>
  <w:style w:type="paragraph" w:styleId="Tekstprzypisudolnego">
    <w:name w:val="footnote text"/>
    <w:basedOn w:val="Normalny"/>
    <w:semiHidden/>
    <w:rPr>
      <w:szCs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Mapa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Pr>
      <w:b/>
      <w:bCs/>
    </w:rPr>
  </w:style>
  <w:style w:type="paragraph" w:customStyle="1" w:styleId="Styl1">
    <w:name w:val="Styl1"/>
    <w:basedOn w:val="Normalny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 Znak"/>
    <w:basedOn w:val="Normalny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Pr>
      <w:i/>
      <w:iCs/>
    </w:rPr>
  </w:style>
  <w:style w:type="character" w:customStyle="1" w:styleId="linola1">
    <w:name w:val="linola1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 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Standard">
    <w:name w:val="Standard"/>
    <w:rsid w:val="00CC5CC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ZnakZnakZnakZnakZnakZnakZnak">
    <w:name w:val="Znak Znak Znak Znak Znak Znak Znak"/>
    <w:basedOn w:val="Normalny"/>
    <w:rsid w:val="00D16DC2"/>
    <w:pPr>
      <w:spacing w:line="240" w:lineRule="auto"/>
      <w:jc w:val="left"/>
    </w:pPr>
    <w:rPr>
      <w:rFonts w:ascii="Times New Roman" w:hAnsi="Times New Roman"/>
      <w:color w:val="auto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Adam</cp:lastModifiedBy>
  <cp:revision>2</cp:revision>
  <cp:lastPrinted>2017-04-28T05:38:00Z</cp:lastPrinted>
  <dcterms:created xsi:type="dcterms:W3CDTF">2018-08-07T08:18:00Z</dcterms:created>
  <dcterms:modified xsi:type="dcterms:W3CDTF">2018-08-07T08:18:00Z</dcterms:modified>
</cp:coreProperties>
</file>